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3B7E" w14:textId="0E5E1B9E" w:rsidR="00A9204E" w:rsidRDefault="00A5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A8374" wp14:editId="28F06519">
                <wp:simplePos x="0" y="0"/>
                <wp:positionH relativeFrom="column">
                  <wp:posOffset>2162175</wp:posOffset>
                </wp:positionH>
                <wp:positionV relativeFrom="paragraph">
                  <wp:posOffset>19050</wp:posOffset>
                </wp:positionV>
                <wp:extent cx="3886200" cy="15621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55B71" w14:textId="3AC09BCE" w:rsidR="00A53D94" w:rsidRPr="00A53D94" w:rsidRDefault="00A53D94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D94"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DELEGATION REGIONALE NORMANDIE</w:t>
                            </w:r>
                          </w:p>
                          <w:p w14:paraId="0A260F65" w14:textId="50AD52E7" w:rsidR="00A53D94" w:rsidRPr="00A53D94" w:rsidRDefault="00A53D94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Bruno LONGLET : Délégué Régional</w:t>
                            </w:r>
                          </w:p>
                          <w:p w14:paraId="24524235" w14:textId="1B10598C" w:rsidR="00A53D94" w:rsidRPr="00A53D94" w:rsidRDefault="0032696D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606</w:t>
                            </w:r>
                            <w:r w:rsidR="00A53D94"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rue de Saint-Denis</w:t>
                            </w:r>
                          </w:p>
                          <w:p w14:paraId="7957FE54" w14:textId="6B3CF0C5" w:rsidR="00A53D94" w:rsidRPr="00A53D94" w:rsidRDefault="00A53D94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612C2E"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 LE</w:t>
                            </w:r>
                            <w:r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CHESNE</w:t>
                            </w:r>
                          </w:p>
                          <w:p w14:paraId="0F76AE45" w14:textId="7D6C5C9F" w:rsidR="00A53D94" w:rsidRPr="00A53D94" w:rsidRDefault="00A53D94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27160-MARBOIS</w:t>
                            </w:r>
                          </w:p>
                          <w:p w14:paraId="412A4057" w14:textId="1BEDB253" w:rsidR="00A53D94" w:rsidRDefault="00A53D94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D94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Tél :06.11.71.88.30</w:t>
                            </w:r>
                          </w:p>
                          <w:p w14:paraId="08DEDE44" w14:textId="465F401D" w:rsidR="00612C2E" w:rsidRPr="00A53D94" w:rsidRDefault="00612C2E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Mail : </w:t>
                            </w:r>
                            <w:r w:rsidR="008A0FC7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dr.norm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="008A0FC7"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laraf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.fr</w:t>
                            </w:r>
                          </w:p>
                          <w:p w14:paraId="4A60190A" w14:textId="77777777" w:rsidR="00A53D94" w:rsidRPr="00A53D94" w:rsidRDefault="00A53D94" w:rsidP="00A53D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4472C4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83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5pt;margin-top:1.5pt;width:306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">
                <v:textbox>
                  <w:txbxContent>
                    <w:p w14:paraId="48D55B71" w14:textId="3AC09BCE" w:rsidR="00A53D94" w:rsidRPr="00A53D94" w:rsidRDefault="00A53D94" w:rsidP="00A53D9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3D94">
                        <w:rPr>
                          <w:rFonts w:ascii="Bookman Old Style" w:hAnsi="Bookman Old Style"/>
                          <w:b/>
                          <w:bCs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DELEGATION REGIONALE NORMANDIE</w:t>
                      </w:r>
                    </w:p>
                    <w:p w14:paraId="0A260F65" w14:textId="50AD52E7" w:rsidR="00A53D94" w:rsidRPr="00A53D94" w:rsidRDefault="00A53D94" w:rsidP="00A53D94">
                      <w:pPr>
                        <w:jc w:val="center"/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Bruno LONGLET : Délégué Régional</w:t>
                      </w:r>
                    </w:p>
                    <w:p w14:paraId="24524235" w14:textId="1B10598C" w:rsidR="00A53D94" w:rsidRPr="00A53D94" w:rsidRDefault="0032696D" w:rsidP="00A53D94">
                      <w:pPr>
                        <w:jc w:val="center"/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606</w:t>
                      </w:r>
                      <w:r w:rsidR="00A53D94"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rue de Saint-Denis</w:t>
                      </w:r>
                    </w:p>
                    <w:p w14:paraId="7957FE54" w14:textId="6B3CF0C5" w:rsidR="00A53D94" w:rsidRPr="00A53D94" w:rsidRDefault="00A53D94" w:rsidP="00A53D94">
                      <w:pPr>
                        <w:jc w:val="center"/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612C2E"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 LE</w:t>
                      </w:r>
                      <w:r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CHESNE</w:t>
                      </w:r>
                    </w:p>
                    <w:p w14:paraId="0F76AE45" w14:textId="7D6C5C9F" w:rsidR="00A53D94" w:rsidRPr="00A53D94" w:rsidRDefault="00A53D94" w:rsidP="00A53D94">
                      <w:pPr>
                        <w:jc w:val="center"/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27160-MARBOIS</w:t>
                      </w:r>
                    </w:p>
                    <w:p w14:paraId="412A4057" w14:textId="1BEDB253" w:rsidR="00A53D94" w:rsidRDefault="00A53D94" w:rsidP="00A53D94">
                      <w:pPr>
                        <w:jc w:val="center"/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D94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Tél :06.11.71.88.30</w:t>
                      </w:r>
                    </w:p>
                    <w:p w14:paraId="08DEDE44" w14:textId="465F401D" w:rsidR="00612C2E" w:rsidRPr="00A53D94" w:rsidRDefault="00612C2E" w:rsidP="00A53D94">
                      <w:pPr>
                        <w:jc w:val="center"/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Mail : </w:t>
                      </w:r>
                      <w:r w:rsidR="008A0FC7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dr.norm</w:t>
                      </w:r>
                      <w:r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="008A0FC7"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laraf</w:t>
                      </w:r>
                      <w:r>
                        <w:rPr>
                          <w:rFonts w:ascii="Bookman Old Style" w:hAnsi="Bookman Old Style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.fr</w:t>
                      </w:r>
                    </w:p>
                    <w:p w14:paraId="4A60190A" w14:textId="77777777" w:rsidR="00A53D94" w:rsidRPr="00A53D94" w:rsidRDefault="00A53D94" w:rsidP="00A53D94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4472C4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9C7841" wp14:editId="68D07A2C">
            <wp:extent cx="1990725" cy="158115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63E7C" w14:textId="46A7FCD4" w:rsidR="003E7976" w:rsidRDefault="003E7976"/>
    <w:p w14:paraId="6BD8D8F2" w14:textId="5CFC9F26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 xml:space="preserve">Marbois le </w:t>
      </w:r>
      <w:r w:rsidR="00084ACC">
        <w:rPr>
          <w:rFonts w:ascii="Bookman Old Style" w:hAnsi="Bookman Old Style" w:cs="Arial"/>
          <w:b/>
          <w:bCs/>
        </w:rPr>
        <w:t>24</w:t>
      </w:r>
      <w:r w:rsidRPr="00872CB0">
        <w:rPr>
          <w:rFonts w:ascii="Bookman Old Style" w:hAnsi="Bookman Old Style" w:cs="Arial"/>
          <w:b/>
          <w:bCs/>
        </w:rPr>
        <w:t xml:space="preserve"> </w:t>
      </w:r>
      <w:r w:rsidR="0032696D">
        <w:rPr>
          <w:rFonts w:ascii="Bookman Old Style" w:hAnsi="Bookman Old Style" w:cs="Arial"/>
          <w:b/>
          <w:bCs/>
        </w:rPr>
        <w:t>juillet</w:t>
      </w:r>
      <w:r w:rsidRPr="00872CB0">
        <w:rPr>
          <w:rFonts w:ascii="Bookman Old Style" w:hAnsi="Bookman Old Style" w:cs="Arial"/>
          <w:b/>
          <w:bCs/>
        </w:rPr>
        <w:t xml:space="preserve"> 202</w:t>
      </w:r>
      <w:r w:rsidR="00084ACC">
        <w:rPr>
          <w:rFonts w:ascii="Bookman Old Style" w:hAnsi="Bookman Old Style" w:cs="Arial"/>
          <w:b/>
          <w:bCs/>
        </w:rPr>
        <w:t>5</w:t>
      </w:r>
    </w:p>
    <w:p w14:paraId="7907B9F1" w14:textId="77777777" w:rsidR="00B53638" w:rsidRDefault="00B53638" w:rsidP="00B53638">
      <w:pPr>
        <w:rPr>
          <w:rFonts w:ascii="Arial" w:hAnsi="Arial" w:cs="Arial"/>
          <w:b/>
          <w:bCs/>
        </w:rPr>
      </w:pPr>
    </w:p>
    <w:p w14:paraId="38754079" w14:textId="77777777" w:rsidR="00B53638" w:rsidRDefault="00B53638" w:rsidP="00B53638">
      <w:pPr>
        <w:rPr>
          <w:rFonts w:ascii="Arial" w:hAnsi="Arial" w:cs="Arial"/>
          <w:b/>
          <w:bCs/>
        </w:rPr>
      </w:pPr>
    </w:p>
    <w:p w14:paraId="0537276B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>Chèr(e)s collègues retraité(e)s, Chèr(e)s ami(e)s de l’ARAF,</w:t>
      </w:r>
    </w:p>
    <w:p w14:paraId="2FEFF5F6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</w:p>
    <w:p w14:paraId="23BB99CA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La Délégation Régionale Normandie a le</w:t>
      </w:r>
      <w:r w:rsidRPr="00872CB0">
        <w:rPr>
          <w:rFonts w:ascii="Bookman Old Style" w:hAnsi="Bookman Old Style" w:cs="Arial"/>
          <w:b/>
          <w:bCs/>
        </w:rPr>
        <w:t xml:space="preserve"> plaisir de vous convier à </w:t>
      </w:r>
      <w:r>
        <w:rPr>
          <w:rFonts w:ascii="Bookman Old Style" w:hAnsi="Bookman Old Style" w:cs="Arial"/>
          <w:b/>
          <w:bCs/>
        </w:rPr>
        <w:t>notre</w:t>
      </w:r>
      <w:r w:rsidRPr="00872CB0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>J</w:t>
      </w:r>
      <w:r w:rsidRPr="00872CB0">
        <w:rPr>
          <w:rFonts w:ascii="Bookman Old Style" w:hAnsi="Bookman Old Style" w:cs="Arial"/>
          <w:b/>
          <w:bCs/>
        </w:rPr>
        <w:t xml:space="preserve">ournée </w:t>
      </w:r>
      <w:r>
        <w:rPr>
          <w:rFonts w:ascii="Bookman Old Style" w:hAnsi="Bookman Old Style" w:cs="Arial"/>
          <w:b/>
          <w:bCs/>
        </w:rPr>
        <w:t>R</w:t>
      </w:r>
      <w:r w:rsidRPr="00872CB0">
        <w:rPr>
          <w:rFonts w:ascii="Bookman Old Style" w:hAnsi="Bookman Old Style" w:cs="Arial"/>
          <w:b/>
          <w:bCs/>
        </w:rPr>
        <w:t xml:space="preserve">égionale </w:t>
      </w:r>
      <w:r>
        <w:rPr>
          <w:rFonts w:ascii="Bookman Old Style" w:hAnsi="Bookman Old Style" w:cs="Arial"/>
          <w:b/>
          <w:bCs/>
        </w:rPr>
        <w:t>A</w:t>
      </w:r>
      <w:r w:rsidRPr="00872CB0">
        <w:rPr>
          <w:rFonts w:ascii="Bookman Old Style" w:hAnsi="Bookman Old Style" w:cs="Arial"/>
          <w:b/>
          <w:bCs/>
        </w:rPr>
        <w:t>nnuelle.</w:t>
      </w:r>
    </w:p>
    <w:p w14:paraId="6F078F6E" w14:textId="5A6A51A2" w:rsidR="00B53638" w:rsidRDefault="00B53638" w:rsidP="00B53638">
      <w:p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 xml:space="preserve">Elle aura lieu le </w:t>
      </w:r>
      <w:r w:rsidR="0032696D">
        <w:rPr>
          <w:rFonts w:ascii="Bookman Old Style" w:hAnsi="Bookman Old Style" w:cs="Arial"/>
          <w:b/>
          <w:bCs/>
        </w:rPr>
        <w:t>jeu</w:t>
      </w:r>
      <w:r w:rsidRPr="00872CB0">
        <w:rPr>
          <w:rFonts w:ascii="Bookman Old Style" w:hAnsi="Bookman Old Style" w:cs="Arial"/>
          <w:b/>
          <w:bCs/>
        </w:rPr>
        <w:t>di 0</w:t>
      </w:r>
      <w:r w:rsidR="00084ACC">
        <w:rPr>
          <w:rFonts w:ascii="Bookman Old Style" w:hAnsi="Bookman Old Style" w:cs="Arial"/>
          <w:b/>
          <w:bCs/>
        </w:rPr>
        <w:t>4</w:t>
      </w:r>
      <w:r w:rsidRPr="00872CB0">
        <w:rPr>
          <w:rFonts w:ascii="Bookman Old Style" w:hAnsi="Bookman Old Style" w:cs="Arial"/>
          <w:b/>
          <w:bCs/>
        </w:rPr>
        <w:t xml:space="preserve"> </w:t>
      </w:r>
      <w:r w:rsidR="0032696D">
        <w:rPr>
          <w:rFonts w:ascii="Bookman Old Style" w:hAnsi="Bookman Old Style" w:cs="Arial"/>
          <w:b/>
          <w:bCs/>
        </w:rPr>
        <w:t>septembre</w:t>
      </w:r>
      <w:r w:rsidRPr="00872CB0">
        <w:rPr>
          <w:rFonts w:ascii="Bookman Old Style" w:hAnsi="Bookman Old Style" w:cs="Arial"/>
          <w:b/>
          <w:bCs/>
        </w:rPr>
        <w:t xml:space="preserve"> à 10h30. Nous nous retrouverons à :</w:t>
      </w:r>
    </w:p>
    <w:p w14:paraId="10165FE2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  <w:r w:rsidRPr="0090645F">
        <w:rPr>
          <w:rFonts w:ascii="Bookman Old Style" w:hAnsi="Bookman Old Style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B8FD5" wp14:editId="2797BDAE">
                <wp:simplePos x="0" y="0"/>
                <wp:positionH relativeFrom="column">
                  <wp:posOffset>2466975</wp:posOffset>
                </wp:positionH>
                <wp:positionV relativeFrom="paragraph">
                  <wp:posOffset>134620</wp:posOffset>
                </wp:positionV>
                <wp:extent cx="3228340" cy="1114425"/>
                <wp:effectExtent l="0" t="0" r="10160" b="28575"/>
                <wp:wrapSquare wrapText="bothSides"/>
                <wp:docPr id="5189725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7BC3" w14:textId="53852BFD" w:rsidR="00B53638" w:rsidRPr="0090645F" w:rsidRDefault="00084ACC" w:rsidP="00B5363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Parc Zoologique de CERZA</w:t>
                            </w:r>
                          </w:p>
                          <w:p w14:paraId="612BB8FC" w14:textId="1BCD2D48" w:rsidR="00B53638" w:rsidRPr="0090645F" w:rsidRDefault="00084ACC" w:rsidP="00B5363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D143</w:t>
                            </w:r>
                          </w:p>
                          <w:p w14:paraId="656490E2" w14:textId="4111C9F2" w:rsidR="00B53638" w:rsidRPr="0090645F" w:rsidRDefault="00084ACC" w:rsidP="00B5363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14</w:t>
                            </w:r>
                            <w:r w:rsidR="0032696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0</w:t>
                            </w:r>
                            <w:r w:rsidR="00B53638" w:rsidRPr="0090645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0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HERMINAL-LES-VAUX</w:t>
                            </w:r>
                          </w:p>
                          <w:p w14:paraId="5E17192C" w14:textId="54F088FC" w:rsidR="00B53638" w:rsidRPr="0090645F" w:rsidRDefault="00B53638" w:rsidP="00B5363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90645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Tél : 02.</w:t>
                            </w:r>
                            <w:r w:rsidR="00084ACC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31</w:t>
                            </w:r>
                            <w:r w:rsidRPr="0090645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.</w:t>
                            </w:r>
                            <w:r w:rsidR="00084ACC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6</w:t>
                            </w:r>
                            <w:r w:rsidR="0032696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2</w:t>
                            </w:r>
                            <w:r w:rsidRPr="0090645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.</w:t>
                            </w:r>
                            <w:r w:rsidR="00084ACC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15</w:t>
                            </w:r>
                            <w:r w:rsidRPr="0090645F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.</w:t>
                            </w:r>
                            <w:r w:rsidR="00084ACC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8FD5" id="_x0000_s1027" type="#_x0000_t202" style="position:absolute;margin-left:194.25pt;margin-top:10.6pt;width:254.2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">
                <v:textbox>
                  <w:txbxContent>
                    <w:p w14:paraId="42AF7BC3" w14:textId="53852BFD" w:rsidR="00B53638" w:rsidRPr="0090645F" w:rsidRDefault="00084ACC" w:rsidP="00B5363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Parc Zoologique de CERZA</w:t>
                      </w:r>
                    </w:p>
                    <w:p w14:paraId="612BB8FC" w14:textId="1BCD2D48" w:rsidR="00B53638" w:rsidRPr="0090645F" w:rsidRDefault="00084ACC" w:rsidP="00B5363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D143</w:t>
                      </w:r>
                    </w:p>
                    <w:p w14:paraId="656490E2" w14:textId="4111C9F2" w:rsidR="00B53638" w:rsidRPr="0090645F" w:rsidRDefault="00084ACC" w:rsidP="00B5363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14</w:t>
                      </w:r>
                      <w:r w:rsidR="0032696D">
                        <w:rPr>
                          <w:rFonts w:ascii="Bookman Old Style" w:hAnsi="Bookman Old Style"/>
                          <w:b/>
                          <w:bCs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0</w:t>
                      </w:r>
                      <w:r w:rsidR="00B53638" w:rsidRPr="0090645F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0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HERMINAL-LES-VAUX</w:t>
                      </w:r>
                    </w:p>
                    <w:p w14:paraId="5E17192C" w14:textId="54F088FC" w:rsidR="00B53638" w:rsidRPr="0090645F" w:rsidRDefault="00B53638" w:rsidP="00B5363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90645F">
                        <w:rPr>
                          <w:rFonts w:ascii="Bookman Old Style" w:hAnsi="Bookman Old Style"/>
                          <w:b/>
                          <w:bCs/>
                        </w:rPr>
                        <w:t>Tél : 02.</w:t>
                      </w:r>
                      <w:r w:rsidR="00084ACC">
                        <w:rPr>
                          <w:rFonts w:ascii="Bookman Old Style" w:hAnsi="Bookman Old Style"/>
                          <w:b/>
                          <w:bCs/>
                        </w:rPr>
                        <w:t>31</w:t>
                      </w:r>
                      <w:r w:rsidRPr="0090645F">
                        <w:rPr>
                          <w:rFonts w:ascii="Bookman Old Style" w:hAnsi="Bookman Old Style"/>
                          <w:b/>
                          <w:bCs/>
                        </w:rPr>
                        <w:t>.</w:t>
                      </w:r>
                      <w:r w:rsidR="00084ACC">
                        <w:rPr>
                          <w:rFonts w:ascii="Bookman Old Style" w:hAnsi="Bookman Old Style"/>
                          <w:b/>
                          <w:bCs/>
                        </w:rPr>
                        <w:t>6</w:t>
                      </w:r>
                      <w:r w:rsidR="0032696D">
                        <w:rPr>
                          <w:rFonts w:ascii="Bookman Old Style" w:hAnsi="Bookman Old Style"/>
                          <w:b/>
                          <w:bCs/>
                        </w:rPr>
                        <w:t>2</w:t>
                      </w:r>
                      <w:r w:rsidRPr="0090645F">
                        <w:rPr>
                          <w:rFonts w:ascii="Bookman Old Style" w:hAnsi="Bookman Old Style"/>
                          <w:b/>
                          <w:bCs/>
                        </w:rPr>
                        <w:t>.</w:t>
                      </w:r>
                      <w:r w:rsidR="00084ACC">
                        <w:rPr>
                          <w:rFonts w:ascii="Bookman Old Style" w:hAnsi="Bookman Old Style"/>
                          <w:b/>
                          <w:bCs/>
                        </w:rPr>
                        <w:t>15</w:t>
                      </w:r>
                      <w:r w:rsidRPr="0090645F">
                        <w:rPr>
                          <w:rFonts w:ascii="Bookman Old Style" w:hAnsi="Bookman Old Style"/>
                          <w:b/>
                          <w:bCs/>
                        </w:rPr>
                        <w:t>.</w:t>
                      </w:r>
                      <w:r w:rsidR="00084ACC">
                        <w:rPr>
                          <w:rFonts w:ascii="Bookman Old Style" w:hAnsi="Bookman Old Style"/>
                          <w:b/>
                          <w:bCs/>
                        </w:rPr>
                        <w:t>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D2490" w14:textId="77777777" w:rsidR="00184831" w:rsidRDefault="00B53638" w:rsidP="00B53638">
      <w:p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 xml:space="preserve"> </w:t>
      </w:r>
      <w:r w:rsidR="00F95D57">
        <w:rPr>
          <w:rFonts w:ascii="Bookman Old Style" w:hAnsi="Bookman Old Style" w:cs="Arial"/>
          <w:b/>
          <w:bCs/>
          <w:noProof/>
        </w:rPr>
        <w:drawing>
          <wp:inline distT="0" distB="0" distL="0" distR="0" wp14:anchorId="0BDE1396" wp14:editId="5CEADCD7">
            <wp:extent cx="2098040" cy="1088546"/>
            <wp:effectExtent l="0" t="0" r="0" b="0"/>
            <wp:docPr id="19691760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76004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15" cy="1099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2CB0">
        <w:rPr>
          <w:rFonts w:ascii="Bookman Old Style" w:hAnsi="Bookman Old Style" w:cs="Arial"/>
          <w:b/>
          <w:bCs/>
        </w:rPr>
        <w:t xml:space="preserve"> </w:t>
      </w:r>
    </w:p>
    <w:p w14:paraId="45690A63" w14:textId="6665AD10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 xml:space="preserve">                                </w:t>
      </w:r>
      <w:r>
        <w:rPr>
          <w:rFonts w:ascii="Bookman Old Style" w:hAnsi="Bookman Old Style" w:cs="Arial"/>
          <w:b/>
          <w:bCs/>
        </w:rPr>
        <w:t xml:space="preserve">  </w:t>
      </w:r>
    </w:p>
    <w:p w14:paraId="128AB7F3" w14:textId="42B60BAE" w:rsidR="00B53638" w:rsidRDefault="00184831" w:rsidP="00CD4AB9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Nous aurons le plaisir </w:t>
      </w:r>
      <w:r w:rsidRPr="00872CB0">
        <w:rPr>
          <w:rFonts w:ascii="Bookman Old Style" w:hAnsi="Bookman Old Style" w:cs="Arial"/>
          <w:b/>
          <w:bCs/>
        </w:rPr>
        <w:t xml:space="preserve">d’accueillir la délégation ARAF </w:t>
      </w:r>
      <w:r>
        <w:rPr>
          <w:rFonts w:ascii="Bookman Old Style" w:hAnsi="Bookman Old Style" w:cs="Arial"/>
          <w:b/>
          <w:bCs/>
        </w:rPr>
        <w:t xml:space="preserve">PARIS </w:t>
      </w:r>
      <w:r w:rsidRPr="00872CB0">
        <w:rPr>
          <w:rFonts w:ascii="Bookman Old Style" w:hAnsi="Bookman Old Style" w:cs="Arial"/>
          <w:b/>
          <w:bCs/>
        </w:rPr>
        <w:t>pour cette rencontre</w:t>
      </w:r>
      <w:r>
        <w:rPr>
          <w:rFonts w:ascii="Bookman Old Style" w:hAnsi="Bookman Old Style" w:cs="Arial"/>
          <w:b/>
          <w:bCs/>
        </w:rPr>
        <w:t> :</w:t>
      </w:r>
    </w:p>
    <w:p w14:paraId="3F0E5042" w14:textId="2329B89D" w:rsidR="00546B5C" w:rsidRPr="00CD4AB9" w:rsidRDefault="00546B5C" w:rsidP="00CD4AB9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ab/>
      </w:r>
    </w:p>
    <w:p w14:paraId="49733D58" w14:textId="6F5CB4BA" w:rsidR="00B53638" w:rsidRDefault="00546B5C" w:rsidP="00CD4AB9">
      <w:pPr>
        <w:pStyle w:val="Paragraphedeliste"/>
        <w:numPr>
          <w:ilvl w:val="0"/>
          <w:numId w:val="28"/>
        </w:num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Pierre GIRAULT président ARAF</w:t>
      </w:r>
    </w:p>
    <w:p w14:paraId="06F17DB3" w14:textId="12542DE6" w:rsidR="00546B5C" w:rsidRPr="00CD4AB9" w:rsidRDefault="00546B5C" w:rsidP="00CD4AB9">
      <w:pPr>
        <w:pStyle w:val="Paragraphedeliste"/>
        <w:numPr>
          <w:ilvl w:val="0"/>
          <w:numId w:val="28"/>
        </w:num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Annie BRESSANGE coordinatrice des régions</w:t>
      </w:r>
    </w:p>
    <w:p w14:paraId="650526D1" w14:textId="5098F633" w:rsidR="00B53638" w:rsidRPr="007563F5" w:rsidRDefault="00546B5C" w:rsidP="00B53638">
      <w:pPr>
        <w:pStyle w:val="Paragraphedeliste"/>
        <w:numPr>
          <w:ilvl w:val="0"/>
          <w:numId w:val="28"/>
        </w:num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Pascal</w:t>
      </w:r>
      <w:r w:rsidR="00B53638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>MOREAU</w:t>
      </w:r>
      <w:r w:rsidR="00B53638">
        <w:rPr>
          <w:rFonts w:ascii="Bookman Old Style" w:hAnsi="Bookman Old Style" w:cs="Arial"/>
          <w:b/>
          <w:bCs/>
        </w:rPr>
        <w:t xml:space="preserve"> chargée des questions PN.</w:t>
      </w:r>
    </w:p>
    <w:p w14:paraId="11AF1591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</w:p>
    <w:p w14:paraId="04DB15E6" w14:textId="77777777" w:rsidR="00B53638" w:rsidRPr="00872CB0" w:rsidRDefault="00B53638" w:rsidP="00B53638">
      <w:pPr>
        <w:jc w:val="center"/>
        <w:rPr>
          <w:rFonts w:ascii="Bookman Old Style" w:hAnsi="Bookman Old Style" w:cs="Arial"/>
          <w:bCs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CB0">
        <w:rPr>
          <w:rFonts w:ascii="Bookman Old Style" w:hAnsi="Bookman Old Style" w:cs="Arial"/>
          <w:bCs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Programme de notre journée régionale :</w:t>
      </w:r>
    </w:p>
    <w:p w14:paraId="63E3D133" w14:textId="77777777" w:rsidR="00B53638" w:rsidRPr="00872CB0" w:rsidRDefault="00B53638" w:rsidP="00B53638">
      <w:pPr>
        <w:jc w:val="center"/>
        <w:rPr>
          <w:rFonts w:ascii="Bookman Old Style" w:hAnsi="Bookman Old Style" w:cs="Arial"/>
          <w:b/>
          <w:bCs/>
          <w:color w:val="FF0000"/>
        </w:rPr>
      </w:pPr>
    </w:p>
    <w:p w14:paraId="35DD77A8" w14:textId="414B11E4" w:rsidR="00B53638" w:rsidRPr="00872CB0" w:rsidRDefault="00B53638" w:rsidP="00B53638">
      <w:pPr>
        <w:pStyle w:val="Paragraphedeliste"/>
        <w:numPr>
          <w:ilvl w:val="0"/>
          <w:numId w:val="27"/>
        </w:num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  <w:color w:val="FF0000"/>
        </w:rPr>
        <w:t>0</w:t>
      </w:r>
      <w:r w:rsidR="006A357C">
        <w:rPr>
          <w:rFonts w:ascii="Bookman Old Style" w:hAnsi="Bookman Old Style" w:cs="Arial"/>
          <w:b/>
          <w:bCs/>
          <w:color w:val="FF0000"/>
        </w:rPr>
        <w:t>9</w:t>
      </w:r>
      <w:r w:rsidRPr="00872CB0">
        <w:rPr>
          <w:rFonts w:ascii="Bookman Old Style" w:hAnsi="Bookman Old Style" w:cs="Arial"/>
          <w:b/>
          <w:bCs/>
          <w:color w:val="FF0000"/>
        </w:rPr>
        <w:t>h</w:t>
      </w:r>
      <w:r w:rsidR="006A357C">
        <w:rPr>
          <w:rFonts w:ascii="Bookman Old Style" w:hAnsi="Bookman Old Style" w:cs="Arial"/>
          <w:b/>
          <w:bCs/>
          <w:color w:val="FF0000"/>
        </w:rPr>
        <w:t>45</w:t>
      </w:r>
      <w:r w:rsidR="00F8288F">
        <w:rPr>
          <w:rFonts w:ascii="Bookman Old Style" w:hAnsi="Bookman Old Style" w:cs="Arial"/>
          <w:b/>
          <w:bCs/>
          <w:color w:val="FF0000"/>
        </w:rPr>
        <w:t xml:space="preserve"> à </w:t>
      </w:r>
      <w:r w:rsidRPr="00872CB0">
        <w:rPr>
          <w:rFonts w:ascii="Bookman Old Style" w:hAnsi="Bookman Old Style" w:cs="Arial"/>
          <w:b/>
          <w:bCs/>
          <w:color w:val="FF0000"/>
        </w:rPr>
        <w:t>10h</w:t>
      </w:r>
      <w:r w:rsidR="006A357C">
        <w:rPr>
          <w:rFonts w:ascii="Bookman Old Style" w:hAnsi="Bookman Old Style" w:cs="Arial"/>
          <w:b/>
          <w:bCs/>
          <w:color w:val="FF0000"/>
        </w:rPr>
        <w:t>15</w:t>
      </w:r>
      <w:r>
        <w:rPr>
          <w:rFonts w:ascii="Bookman Old Style" w:hAnsi="Bookman Old Style" w:cs="Arial"/>
          <w:b/>
          <w:bCs/>
          <w:color w:val="FF0000"/>
        </w:rPr>
        <w:t xml:space="preserve"> : </w:t>
      </w:r>
      <w:r w:rsidRPr="00872CB0">
        <w:rPr>
          <w:rFonts w:ascii="Bookman Old Style" w:hAnsi="Bookman Old Style" w:cs="Arial"/>
          <w:b/>
          <w:bCs/>
        </w:rPr>
        <w:t>Accueil des Participants avec café/thé</w:t>
      </w:r>
      <w:r w:rsidR="0032696D">
        <w:rPr>
          <w:rFonts w:ascii="Bookman Old Style" w:hAnsi="Bookman Old Style" w:cs="Arial"/>
          <w:b/>
          <w:bCs/>
        </w:rPr>
        <w:t>/</w:t>
      </w:r>
      <w:r w:rsidR="0032696D">
        <w:rPr>
          <w:rFonts w:ascii="Bookman Old Style" w:hAnsi="Bookman Old Style" w:cs="Arial"/>
          <w:b/>
          <w:bCs/>
        </w:rPr>
        <w:tab/>
      </w:r>
      <w:r w:rsidR="0032696D">
        <w:rPr>
          <w:rFonts w:ascii="Bookman Old Style" w:hAnsi="Bookman Old Style" w:cs="Arial"/>
          <w:b/>
          <w:bCs/>
        </w:rPr>
        <w:tab/>
      </w:r>
      <w:r w:rsidR="0032696D"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 xml:space="preserve"> </w:t>
      </w:r>
      <w:r w:rsidR="00F8288F">
        <w:rPr>
          <w:rFonts w:ascii="Bookman Old Style" w:hAnsi="Bookman Old Style" w:cs="Arial"/>
          <w:b/>
          <w:bCs/>
        </w:rPr>
        <w:t xml:space="preserve">                     </w:t>
      </w:r>
      <w:r w:rsidRPr="00872CB0">
        <w:rPr>
          <w:rFonts w:ascii="Bookman Old Style" w:hAnsi="Bookman Old Style" w:cs="Arial"/>
          <w:b/>
          <w:bCs/>
        </w:rPr>
        <w:t>jus d’orange/viennoiserie.</w:t>
      </w:r>
    </w:p>
    <w:p w14:paraId="0C44319D" w14:textId="154FA8C8" w:rsidR="00B53638" w:rsidRPr="00872CB0" w:rsidRDefault="00B53638" w:rsidP="00B53638">
      <w:pPr>
        <w:pStyle w:val="Paragraphedeliste"/>
        <w:numPr>
          <w:ilvl w:val="0"/>
          <w:numId w:val="27"/>
        </w:num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  <w:color w:val="FF0000"/>
        </w:rPr>
        <w:t>10h</w:t>
      </w:r>
      <w:r w:rsidR="006A357C">
        <w:rPr>
          <w:rFonts w:ascii="Bookman Old Style" w:hAnsi="Bookman Old Style" w:cs="Arial"/>
          <w:b/>
          <w:bCs/>
          <w:color w:val="FF0000"/>
        </w:rPr>
        <w:t>15</w:t>
      </w:r>
      <w:r w:rsidRPr="00872CB0">
        <w:rPr>
          <w:rFonts w:ascii="Bookman Old Style" w:hAnsi="Bookman Old Style" w:cs="Arial"/>
          <w:b/>
          <w:bCs/>
          <w:color w:val="FF0000"/>
        </w:rPr>
        <w:t xml:space="preserve"> à </w:t>
      </w:r>
      <w:r>
        <w:rPr>
          <w:rFonts w:ascii="Bookman Old Style" w:hAnsi="Bookman Old Style" w:cs="Arial"/>
          <w:b/>
          <w:bCs/>
          <w:color w:val="FF0000"/>
        </w:rPr>
        <w:t>12h</w:t>
      </w:r>
      <w:r w:rsidR="006A357C">
        <w:rPr>
          <w:rFonts w:ascii="Bookman Old Style" w:hAnsi="Bookman Old Style" w:cs="Arial"/>
          <w:b/>
          <w:bCs/>
          <w:color w:val="FF0000"/>
        </w:rPr>
        <w:t>15</w:t>
      </w:r>
      <w:r>
        <w:rPr>
          <w:rFonts w:ascii="Bookman Old Style" w:hAnsi="Bookman Old Style" w:cs="Arial"/>
          <w:b/>
          <w:bCs/>
          <w:color w:val="FF0000"/>
        </w:rPr>
        <w:t> </w:t>
      </w:r>
      <w:r w:rsidRPr="00CD4AB9">
        <w:rPr>
          <w:rFonts w:ascii="Bookman Old Style" w:hAnsi="Bookman Old Style" w:cs="Arial"/>
          <w:b/>
          <w:bCs/>
          <w:color w:val="FF0000"/>
        </w:rPr>
        <w:t>:</w:t>
      </w:r>
      <w:r>
        <w:rPr>
          <w:rFonts w:ascii="Bookman Old Style" w:hAnsi="Bookman Old Style" w:cs="Arial"/>
          <w:b/>
          <w:bCs/>
        </w:rPr>
        <w:t xml:space="preserve"> </w:t>
      </w:r>
      <w:r w:rsidRPr="00872CB0">
        <w:rPr>
          <w:rFonts w:ascii="Bookman Old Style" w:hAnsi="Bookman Old Style" w:cs="Arial"/>
          <w:b/>
          <w:bCs/>
        </w:rPr>
        <w:t>Réunion</w:t>
      </w:r>
      <w:r>
        <w:rPr>
          <w:rFonts w:ascii="Bookman Old Style" w:hAnsi="Bookman Old Style" w:cs="Arial"/>
          <w:b/>
          <w:bCs/>
        </w:rPr>
        <w:t xml:space="preserve"> d’informations, d’échanges et débats.</w:t>
      </w:r>
    </w:p>
    <w:p w14:paraId="2F3015C0" w14:textId="0B930A5A" w:rsidR="00B53638" w:rsidRDefault="00B53638" w:rsidP="00B53638">
      <w:pPr>
        <w:pStyle w:val="Paragraphedeliste"/>
        <w:numPr>
          <w:ilvl w:val="0"/>
          <w:numId w:val="27"/>
        </w:num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  <w:color w:val="FF0000"/>
        </w:rPr>
        <w:t>12h</w:t>
      </w:r>
      <w:r>
        <w:rPr>
          <w:rFonts w:ascii="Bookman Old Style" w:hAnsi="Bookman Old Style" w:cs="Arial"/>
          <w:b/>
          <w:bCs/>
          <w:color w:val="FF0000"/>
        </w:rPr>
        <w:t>30 </w:t>
      </w:r>
      <w:r w:rsidR="00CD4AB9">
        <w:rPr>
          <w:rFonts w:ascii="Bookman Old Style" w:hAnsi="Bookman Old Style" w:cs="Arial"/>
          <w:b/>
          <w:bCs/>
          <w:color w:val="FF0000"/>
        </w:rPr>
        <w:t>à 14h</w:t>
      </w:r>
      <w:r w:rsidR="006A357C">
        <w:rPr>
          <w:rFonts w:ascii="Bookman Old Style" w:hAnsi="Bookman Old Style" w:cs="Arial"/>
          <w:b/>
          <w:bCs/>
          <w:color w:val="FF0000"/>
        </w:rPr>
        <w:t>00</w:t>
      </w:r>
      <w:r w:rsidR="00CD4AB9">
        <w:rPr>
          <w:rFonts w:ascii="Bookman Old Style" w:hAnsi="Bookman Old Style" w:cs="Arial"/>
          <w:b/>
          <w:bCs/>
          <w:color w:val="FF0000"/>
        </w:rPr>
        <w:t xml:space="preserve"> </w:t>
      </w:r>
      <w:r>
        <w:rPr>
          <w:rFonts w:ascii="Bookman Old Style" w:hAnsi="Bookman Old Style" w:cs="Arial"/>
          <w:b/>
          <w:bCs/>
          <w:color w:val="FF0000"/>
        </w:rPr>
        <w:t xml:space="preserve">: </w:t>
      </w:r>
      <w:r w:rsidR="007C05A4">
        <w:rPr>
          <w:rFonts w:ascii="Bookman Old Style" w:hAnsi="Bookman Old Style" w:cs="Arial"/>
          <w:b/>
          <w:bCs/>
        </w:rPr>
        <w:t>D</w:t>
      </w:r>
      <w:r w:rsidRPr="00872CB0">
        <w:rPr>
          <w:rFonts w:ascii="Bookman Old Style" w:hAnsi="Bookman Old Style" w:cs="Arial"/>
          <w:b/>
          <w:bCs/>
        </w:rPr>
        <w:t>éjeuner</w:t>
      </w:r>
      <w:r w:rsidR="007C05A4">
        <w:rPr>
          <w:rFonts w:ascii="Bookman Old Style" w:hAnsi="Bookman Old Style" w:cs="Arial"/>
          <w:b/>
          <w:bCs/>
        </w:rPr>
        <w:t xml:space="preserve"> au restaurant « </w:t>
      </w:r>
      <w:r w:rsidR="006A357C">
        <w:rPr>
          <w:rFonts w:ascii="Bookman Old Style" w:hAnsi="Bookman Old Style" w:cs="Arial"/>
          <w:b/>
          <w:bCs/>
        </w:rPr>
        <w:t>LA PAGODE</w:t>
      </w:r>
      <w:r w:rsidR="007C05A4">
        <w:rPr>
          <w:rFonts w:ascii="Bookman Old Style" w:hAnsi="Bookman Old Style" w:cs="Arial"/>
          <w:b/>
          <w:bCs/>
        </w:rPr>
        <w:t> »</w:t>
      </w:r>
      <w:r w:rsidRPr="00872CB0">
        <w:rPr>
          <w:rFonts w:ascii="Bookman Old Style" w:hAnsi="Bookman Old Style" w:cs="Arial"/>
          <w:b/>
          <w:bCs/>
        </w:rPr>
        <w:t>.</w:t>
      </w:r>
    </w:p>
    <w:p w14:paraId="62BF25B0" w14:textId="184D77BC" w:rsidR="00B53638" w:rsidRDefault="00B53638" w:rsidP="00B53638">
      <w:pPr>
        <w:pStyle w:val="Paragraphedeliste"/>
        <w:numPr>
          <w:ilvl w:val="0"/>
          <w:numId w:val="27"/>
        </w:numPr>
        <w:rPr>
          <w:rFonts w:ascii="Bookman Old Style" w:hAnsi="Bookman Old Style" w:cs="Arial"/>
          <w:b/>
          <w:bCs/>
        </w:rPr>
      </w:pPr>
      <w:r w:rsidRPr="00320298">
        <w:rPr>
          <w:rFonts w:ascii="Bookman Old Style" w:hAnsi="Bookman Old Style" w:cs="Arial"/>
          <w:b/>
          <w:bCs/>
          <w:color w:val="FF0000"/>
        </w:rPr>
        <w:t>14h</w:t>
      </w:r>
      <w:r w:rsidR="006A357C">
        <w:rPr>
          <w:rFonts w:ascii="Bookman Old Style" w:hAnsi="Bookman Old Style" w:cs="Arial"/>
          <w:b/>
          <w:bCs/>
          <w:color w:val="FF0000"/>
        </w:rPr>
        <w:t>00</w:t>
      </w:r>
      <w:r w:rsidR="00CD4AB9">
        <w:rPr>
          <w:rFonts w:ascii="Bookman Old Style" w:hAnsi="Bookman Old Style" w:cs="Arial"/>
          <w:b/>
          <w:bCs/>
          <w:color w:val="FF0000"/>
        </w:rPr>
        <w:t xml:space="preserve"> à 1</w:t>
      </w:r>
      <w:r w:rsidR="006A357C">
        <w:rPr>
          <w:rFonts w:ascii="Bookman Old Style" w:hAnsi="Bookman Old Style" w:cs="Arial"/>
          <w:b/>
          <w:bCs/>
          <w:color w:val="FF0000"/>
        </w:rPr>
        <w:t>5</w:t>
      </w:r>
      <w:r w:rsidR="00CD4AB9">
        <w:rPr>
          <w:rFonts w:ascii="Bookman Old Style" w:hAnsi="Bookman Old Style" w:cs="Arial"/>
          <w:b/>
          <w:bCs/>
          <w:color w:val="FF0000"/>
        </w:rPr>
        <w:t>h30</w:t>
      </w:r>
      <w:r w:rsidRPr="00320298">
        <w:rPr>
          <w:rFonts w:ascii="Bookman Old Style" w:hAnsi="Bookman Old Style" w:cs="Arial"/>
          <w:b/>
          <w:bCs/>
          <w:color w:val="FF0000"/>
        </w:rPr>
        <w:t xml:space="preserve"> : </w:t>
      </w:r>
      <w:r w:rsidR="006A357C">
        <w:rPr>
          <w:rFonts w:ascii="Bookman Old Style" w:hAnsi="Bookman Old Style" w:cs="Arial"/>
          <w:b/>
          <w:bCs/>
        </w:rPr>
        <w:t>Visite guidée en safari train</w:t>
      </w:r>
      <w:r w:rsidR="00E057F5">
        <w:rPr>
          <w:rFonts w:ascii="Bookman Old Style" w:hAnsi="Bookman Old Style" w:cs="Arial"/>
          <w:b/>
          <w:bCs/>
        </w:rPr>
        <w:t>.</w:t>
      </w:r>
    </w:p>
    <w:p w14:paraId="08BD1799" w14:textId="3956D635" w:rsidR="009D33FE" w:rsidRPr="009D33FE" w:rsidRDefault="00B53638" w:rsidP="009D33FE">
      <w:pPr>
        <w:pStyle w:val="Paragraphedeliste"/>
        <w:numPr>
          <w:ilvl w:val="0"/>
          <w:numId w:val="27"/>
        </w:num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color w:val="FF0000"/>
        </w:rPr>
        <w:t>1</w:t>
      </w:r>
      <w:r w:rsidR="006A357C">
        <w:rPr>
          <w:rFonts w:ascii="Bookman Old Style" w:hAnsi="Bookman Old Style" w:cs="Arial"/>
          <w:b/>
          <w:bCs/>
          <w:color w:val="FF0000"/>
        </w:rPr>
        <w:t>5</w:t>
      </w:r>
      <w:r>
        <w:rPr>
          <w:rFonts w:ascii="Bookman Old Style" w:hAnsi="Bookman Old Style" w:cs="Arial"/>
          <w:b/>
          <w:bCs/>
          <w:color w:val="FF0000"/>
        </w:rPr>
        <w:t>h30</w:t>
      </w:r>
      <w:r w:rsidR="009D33FE">
        <w:rPr>
          <w:rFonts w:ascii="Bookman Old Style" w:hAnsi="Bookman Old Style" w:cs="Arial"/>
          <w:b/>
          <w:bCs/>
          <w:color w:val="FF0000"/>
        </w:rPr>
        <w:t xml:space="preserve"> à 15h</w:t>
      </w:r>
      <w:r w:rsidR="006A357C">
        <w:rPr>
          <w:rFonts w:ascii="Bookman Old Style" w:hAnsi="Bookman Old Style" w:cs="Arial"/>
          <w:b/>
          <w:bCs/>
          <w:color w:val="FF0000"/>
        </w:rPr>
        <w:t>45</w:t>
      </w:r>
      <w:r w:rsidR="009D33FE">
        <w:rPr>
          <w:rFonts w:ascii="Bookman Old Style" w:hAnsi="Bookman Old Style" w:cs="Arial"/>
          <w:b/>
          <w:bCs/>
          <w:color w:val="FF0000"/>
        </w:rPr>
        <w:t xml:space="preserve"> </w:t>
      </w:r>
      <w:r>
        <w:rPr>
          <w:rFonts w:ascii="Bookman Old Style" w:hAnsi="Bookman Old Style" w:cs="Arial"/>
          <w:b/>
          <w:bCs/>
          <w:color w:val="FF0000"/>
        </w:rPr>
        <w:t>:</w:t>
      </w:r>
      <w:r>
        <w:rPr>
          <w:rFonts w:ascii="Bookman Old Style" w:hAnsi="Bookman Old Style" w:cs="Arial"/>
          <w:b/>
          <w:bCs/>
        </w:rPr>
        <w:t xml:space="preserve"> </w:t>
      </w:r>
      <w:r w:rsidR="009D33FE">
        <w:rPr>
          <w:rFonts w:ascii="Bookman Old Style" w:hAnsi="Bookman Old Style" w:cs="Arial"/>
          <w:b/>
          <w:bCs/>
        </w:rPr>
        <w:t>C</w:t>
      </w:r>
      <w:r w:rsidR="006A357C">
        <w:rPr>
          <w:rFonts w:ascii="Bookman Old Style" w:hAnsi="Bookman Old Style" w:cs="Arial"/>
          <w:b/>
          <w:bCs/>
        </w:rPr>
        <w:t>inéma en 3D</w:t>
      </w:r>
      <w:r w:rsidR="008F6076">
        <w:rPr>
          <w:rFonts w:ascii="Bookman Old Style" w:hAnsi="Bookman Old Style" w:cs="Arial"/>
          <w:b/>
          <w:bCs/>
        </w:rPr>
        <w:t>.</w:t>
      </w:r>
    </w:p>
    <w:p w14:paraId="5ECFFDC1" w14:textId="52903387" w:rsidR="00B53638" w:rsidRPr="008F6076" w:rsidRDefault="00B53638" w:rsidP="008F6076">
      <w:pPr>
        <w:pStyle w:val="Paragraphedeliste"/>
        <w:numPr>
          <w:ilvl w:val="0"/>
          <w:numId w:val="27"/>
        </w:num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color w:val="FF0000"/>
        </w:rPr>
        <w:t>1</w:t>
      </w:r>
      <w:r w:rsidR="009D33FE">
        <w:rPr>
          <w:rFonts w:ascii="Bookman Old Style" w:hAnsi="Bookman Old Style" w:cs="Arial"/>
          <w:b/>
          <w:bCs/>
          <w:color w:val="FF0000"/>
        </w:rPr>
        <w:t>5</w:t>
      </w:r>
      <w:r>
        <w:rPr>
          <w:rFonts w:ascii="Bookman Old Style" w:hAnsi="Bookman Old Style" w:cs="Arial"/>
          <w:b/>
          <w:bCs/>
          <w:color w:val="FF0000"/>
        </w:rPr>
        <w:t>h</w:t>
      </w:r>
      <w:r w:rsidR="008F6076">
        <w:rPr>
          <w:rFonts w:ascii="Bookman Old Style" w:hAnsi="Bookman Old Style" w:cs="Arial"/>
          <w:b/>
          <w:bCs/>
          <w:color w:val="FF0000"/>
        </w:rPr>
        <w:t>45</w:t>
      </w:r>
      <w:r w:rsidR="009D33FE">
        <w:rPr>
          <w:rFonts w:ascii="Bookman Old Style" w:hAnsi="Bookman Old Style" w:cs="Arial"/>
          <w:b/>
          <w:bCs/>
          <w:color w:val="FF0000"/>
        </w:rPr>
        <w:t xml:space="preserve"> </w:t>
      </w:r>
      <w:r w:rsidR="008F6076">
        <w:rPr>
          <w:rFonts w:ascii="Bookman Old Style" w:hAnsi="Bookman Old Style" w:cs="Arial"/>
          <w:b/>
          <w:bCs/>
          <w:color w:val="FF0000"/>
        </w:rPr>
        <w:t xml:space="preserve">à 17h30 </w:t>
      </w:r>
      <w:r>
        <w:rPr>
          <w:rFonts w:ascii="Bookman Old Style" w:hAnsi="Bookman Old Style" w:cs="Arial"/>
          <w:b/>
          <w:bCs/>
          <w:color w:val="FF0000"/>
        </w:rPr>
        <w:t>:</w:t>
      </w:r>
      <w:r>
        <w:rPr>
          <w:rFonts w:ascii="Bookman Old Style" w:hAnsi="Bookman Old Style" w:cs="Arial"/>
          <w:b/>
          <w:bCs/>
        </w:rPr>
        <w:t xml:space="preserve"> </w:t>
      </w:r>
      <w:r w:rsidR="008F6076">
        <w:rPr>
          <w:rFonts w:ascii="Bookman Old Style" w:hAnsi="Bookman Old Style" w:cs="Arial"/>
          <w:b/>
          <w:bCs/>
        </w:rPr>
        <w:t>V</w:t>
      </w:r>
      <w:r w:rsidR="00E057F5">
        <w:rPr>
          <w:rFonts w:ascii="Bookman Old Style" w:hAnsi="Bookman Old Style" w:cs="Arial"/>
          <w:b/>
          <w:bCs/>
        </w:rPr>
        <w:t xml:space="preserve">isite libre du </w:t>
      </w:r>
      <w:r w:rsidR="008F6076">
        <w:rPr>
          <w:rFonts w:ascii="Bookman Old Style" w:hAnsi="Bookman Old Style" w:cs="Arial"/>
          <w:b/>
          <w:bCs/>
        </w:rPr>
        <w:t>ZOO.</w:t>
      </w:r>
    </w:p>
    <w:p w14:paraId="43AEFDB8" w14:textId="77777777" w:rsidR="009D33FE" w:rsidRPr="00872CB0" w:rsidRDefault="009D33FE" w:rsidP="009D33FE">
      <w:pPr>
        <w:ind w:left="2880"/>
        <w:rPr>
          <w:rFonts w:ascii="Bookman Old Style" w:hAnsi="Bookman Old Style" w:cs="Arial"/>
          <w:b/>
          <w:bCs/>
        </w:rPr>
      </w:pPr>
    </w:p>
    <w:p w14:paraId="6C46C581" w14:textId="72E78401" w:rsidR="00B53638" w:rsidRPr="00872CB0" w:rsidRDefault="00B53638" w:rsidP="00B53638">
      <w:pPr>
        <w:jc w:val="center"/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 xml:space="preserve">Le montant par personne est de </w:t>
      </w:r>
      <w:r w:rsidR="0032696D">
        <w:rPr>
          <w:rFonts w:ascii="Bookman Old Style" w:hAnsi="Bookman Old Style" w:cs="Arial"/>
          <w:b/>
          <w:bCs/>
        </w:rPr>
        <w:t>6</w:t>
      </w:r>
      <w:r w:rsidR="006A357C">
        <w:rPr>
          <w:rFonts w:ascii="Bookman Old Style" w:hAnsi="Bookman Old Style" w:cs="Arial"/>
          <w:b/>
          <w:bCs/>
        </w:rPr>
        <w:t>3</w:t>
      </w:r>
      <w:r w:rsidRPr="00872CB0">
        <w:rPr>
          <w:rFonts w:ascii="Bookman Old Style" w:hAnsi="Bookman Old Style" w:cs="Arial"/>
          <w:b/>
          <w:bCs/>
        </w:rPr>
        <w:t xml:space="preserve"> euros.</w:t>
      </w:r>
    </w:p>
    <w:p w14:paraId="7213D162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</w:p>
    <w:p w14:paraId="7D548F9D" w14:textId="3CE01ECE" w:rsidR="00B53638" w:rsidRDefault="00B53638" w:rsidP="00B53638">
      <w:pPr>
        <w:rPr>
          <w:rFonts w:ascii="Bookman Old Style" w:hAnsi="Bookman Old Style" w:cs="Arial"/>
          <w:b/>
          <w:bCs/>
        </w:rPr>
      </w:pPr>
      <w:r w:rsidRPr="00872CB0">
        <w:rPr>
          <w:rFonts w:ascii="Bookman Old Style" w:hAnsi="Bookman Old Style" w:cs="Arial"/>
          <w:b/>
          <w:bCs/>
        </w:rPr>
        <w:t xml:space="preserve">Pour la bonne organisation de cette journée, je vous remercie de bien vouloir me retourner, avant le </w:t>
      </w:r>
      <w:r>
        <w:rPr>
          <w:rFonts w:ascii="Bookman Old Style" w:hAnsi="Bookman Old Style" w:cs="Arial"/>
          <w:b/>
          <w:bCs/>
        </w:rPr>
        <w:t>2</w:t>
      </w:r>
      <w:r w:rsidR="0032696D">
        <w:rPr>
          <w:rFonts w:ascii="Bookman Old Style" w:hAnsi="Bookman Old Style" w:cs="Arial"/>
          <w:b/>
          <w:bCs/>
        </w:rPr>
        <w:t>0</w:t>
      </w:r>
      <w:r w:rsidRPr="00872CB0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>a</w:t>
      </w:r>
      <w:r w:rsidR="0032696D">
        <w:rPr>
          <w:rFonts w:ascii="Bookman Old Style" w:hAnsi="Bookman Old Style" w:cs="Arial"/>
          <w:b/>
          <w:bCs/>
        </w:rPr>
        <w:t>oût</w:t>
      </w:r>
      <w:r w:rsidRPr="00872CB0">
        <w:rPr>
          <w:rFonts w:ascii="Bookman Old Style" w:hAnsi="Bookman Old Style" w:cs="Arial"/>
          <w:b/>
          <w:bCs/>
        </w:rPr>
        <w:t xml:space="preserve">, le </w:t>
      </w:r>
      <w:r>
        <w:rPr>
          <w:rFonts w:ascii="Bookman Old Style" w:hAnsi="Bookman Old Style" w:cs="Arial"/>
          <w:b/>
          <w:bCs/>
        </w:rPr>
        <w:t>coupon</w:t>
      </w:r>
      <w:r w:rsidRPr="00872CB0">
        <w:rPr>
          <w:rFonts w:ascii="Bookman Old Style" w:hAnsi="Bookman Old Style" w:cs="Arial"/>
          <w:b/>
          <w:bCs/>
        </w:rPr>
        <w:t xml:space="preserve"> réponse ci-joint</w:t>
      </w:r>
      <w:r>
        <w:rPr>
          <w:rFonts w:ascii="Bookman Old Style" w:hAnsi="Bookman Old Style" w:cs="Arial"/>
          <w:b/>
          <w:bCs/>
        </w:rPr>
        <w:t>.</w:t>
      </w:r>
    </w:p>
    <w:p w14:paraId="084BAF90" w14:textId="77777777" w:rsidR="009D33FE" w:rsidRDefault="009D33FE" w:rsidP="00B53638">
      <w:pPr>
        <w:rPr>
          <w:rFonts w:ascii="Bookman Old Style" w:hAnsi="Bookman Old Style" w:cs="Arial"/>
          <w:b/>
          <w:bCs/>
        </w:rPr>
      </w:pPr>
    </w:p>
    <w:p w14:paraId="30167358" w14:textId="02B99F26" w:rsidR="00B53638" w:rsidRDefault="00B53638" w:rsidP="00B53638">
      <w:pPr>
        <w:rPr>
          <w:rFonts w:ascii="Bookman Old Style" w:hAnsi="Bookman Old Style" w:cs="Arial"/>
          <w:b/>
          <w:bCs/>
          <w:color w:val="0070C0"/>
        </w:rPr>
      </w:pPr>
      <w:r>
        <w:rPr>
          <w:rFonts w:ascii="Bookman Old Style" w:hAnsi="Bookman Old Style" w:cs="Arial"/>
          <w:b/>
          <w:bCs/>
          <w:color w:val="0070C0"/>
        </w:rPr>
        <w:t>M</w:t>
      </w:r>
      <w:r w:rsidRPr="003A2D4D">
        <w:rPr>
          <w:rFonts w:ascii="Bookman Old Style" w:hAnsi="Bookman Old Style" w:cs="Arial"/>
          <w:b/>
          <w:bCs/>
          <w:color w:val="0070C0"/>
        </w:rPr>
        <w:t>erci de vous assurer que votre cotisation ARAF est à jour pour 202</w:t>
      </w:r>
      <w:r w:rsidR="006A357C">
        <w:rPr>
          <w:rFonts w:ascii="Bookman Old Style" w:hAnsi="Bookman Old Style" w:cs="Arial"/>
          <w:b/>
          <w:bCs/>
          <w:color w:val="0070C0"/>
        </w:rPr>
        <w:t>5</w:t>
      </w:r>
      <w:r w:rsidRPr="003A2D4D">
        <w:rPr>
          <w:rFonts w:ascii="Bookman Old Style" w:hAnsi="Bookman Old Style" w:cs="Arial"/>
          <w:b/>
          <w:bCs/>
          <w:color w:val="0070C0"/>
        </w:rPr>
        <w:t>.</w:t>
      </w:r>
    </w:p>
    <w:p w14:paraId="12C59434" w14:textId="77777777" w:rsidR="00F8288F" w:rsidRDefault="00F8288F" w:rsidP="00B53638">
      <w:pPr>
        <w:rPr>
          <w:rFonts w:ascii="Bookman Old Style" w:hAnsi="Bookman Old Style" w:cs="Arial"/>
          <w:b/>
          <w:bCs/>
          <w:color w:val="0070C0"/>
        </w:rPr>
      </w:pPr>
    </w:p>
    <w:p w14:paraId="72F161B2" w14:textId="77777777" w:rsidR="00B53638" w:rsidRPr="00872CB0" w:rsidRDefault="00B53638" w:rsidP="00B53638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Espérant vous accueillir très nombreux, je vous prie d’accepter mes </w:t>
      </w:r>
    </w:p>
    <w:p w14:paraId="313DDE07" w14:textId="77777777" w:rsidR="00B53638" w:rsidRDefault="00B53638" w:rsidP="00B53638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a</w:t>
      </w:r>
      <w:r w:rsidRPr="00872CB0">
        <w:rPr>
          <w:rFonts w:ascii="Bookman Old Style" w:hAnsi="Bookman Old Style" w:cs="Arial"/>
          <w:b/>
          <w:bCs/>
        </w:rPr>
        <w:t>micales salutation</w:t>
      </w:r>
      <w:r>
        <w:rPr>
          <w:rFonts w:ascii="Bookman Old Style" w:hAnsi="Bookman Old Style" w:cs="Arial"/>
          <w:b/>
          <w:bCs/>
        </w:rPr>
        <w:t>s.</w:t>
      </w:r>
    </w:p>
    <w:sectPr w:rsidR="00B53638" w:rsidSect="00612C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1302" w14:textId="77777777" w:rsidR="00EC1461" w:rsidRDefault="00EC1461" w:rsidP="00D45B5A">
      <w:r>
        <w:separator/>
      </w:r>
    </w:p>
  </w:endnote>
  <w:endnote w:type="continuationSeparator" w:id="0">
    <w:p w14:paraId="2DE06377" w14:textId="77777777" w:rsidR="00EC1461" w:rsidRDefault="00EC1461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75D8" w14:textId="77777777" w:rsidR="00EC1461" w:rsidRDefault="00EC1461" w:rsidP="00D45B5A">
      <w:r>
        <w:separator/>
      </w:r>
    </w:p>
  </w:footnote>
  <w:footnote w:type="continuationSeparator" w:id="0">
    <w:p w14:paraId="54FF9E34" w14:textId="77777777" w:rsidR="00EC1461" w:rsidRDefault="00EC1461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9C08E6"/>
    <w:multiLevelType w:val="hybridMultilevel"/>
    <w:tmpl w:val="A1A0283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937422"/>
    <w:multiLevelType w:val="hybridMultilevel"/>
    <w:tmpl w:val="1C343B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58103161">
    <w:abstractNumId w:val="22"/>
  </w:num>
  <w:num w:numId="2" w16cid:durableId="1145317165">
    <w:abstractNumId w:val="12"/>
  </w:num>
  <w:num w:numId="3" w16cid:durableId="1627269370">
    <w:abstractNumId w:val="10"/>
  </w:num>
  <w:num w:numId="4" w16cid:durableId="1037239822">
    <w:abstractNumId w:val="25"/>
  </w:num>
  <w:num w:numId="5" w16cid:durableId="986127471">
    <w:abstractNumId w:val="13"/>
  </w:num>
  <w:num w:numId="6" w16cid:durableId="116876895">
    <w:abstractNumId w:val="16"/>
  </w:num>
  <w:num w:numId="7" w16cid:durableId="693728139">
    <w:abstractNumId w:val="19"/>
  </w:num>
  <w:num w:numId="8" w16cid:durableId="2113357736">
    <w:abstractNumId w:val="9"/>
  </w:num>
  <w:num w:numId="9" w16cid:durableId="1114405000">
    <w:abstractNumId w:val="7"/>
  </w:num>
  <w:num w:numId="10" w16cid:durableId="81731439">
    <w:abstractNumId w:val="6"/>
  </w:num>
  <w:num w:numId="11" w16cid:durableId="1267347820">
    <w:abstractNumId w:val="5"/>
  </w:num>
  <w:num w:numId="12" w16cid:durableId="213735379">
    <w:abstractNumId w:val="4"/>
  </w:num>
  <w:num w:numId="13" w16cid:durableId="1731926482">
    <w:abstractNumId w:val="8"/>
  </w:num>
  <w:num w:numId="14" w16cid:durableId="1624581793">
    <w:abstractNumId w:val="3"/>
  </w:num>
  <w:num w:numId="15" w16cid:durableId="877475974">
    <w:abstractNumId w:val="2"/>
  </w:num>
  <w:num w:numId="16" w16cid:durableId="1145438429">
    <w:abstractNumId w:val="1"/>
  </w:num>
  <w:num w:numId="17" w16cid:durableId="68619478">
    <w:abstractNumId w:val="0"/>
  </w:num>
  <w:num w:numId="18" w16cid:durableId="1125660013">
    <w:abstractNumId w:val="14"/>
  </w:num>
  <w:num w:numId="19" w16cid:durableId="1028290398">
    <w:abstractNumId w:val="15"/>
  </w:num>
  <w:num w:numId="20" w16cid:durableId="376902260">
    <w:abstractNumId w:val="23"/>
  </w:num>
  <w:num w:numId="21" w16cid:durableId="1126388955">
    <w:abstractNumId w:val="18"/>
  </w:num>
  <w:num w:numId="22" w16cid:durableId="1850555685">
    <w:abstractNumId w:val="11"/>
  </w:num>
  <w:num w:numId="23" w16cid:durableId="1300305931">
    <w:abstractNumId w:val="27"/>
  </w:num>
  <w:num w:numId="24" w16cid:durableId="1293831796">
    <w:abstractNumId w:val="24"/>
  </w:num>
  <w:num w:numId="25" w16cid:durableId="947927109">
    <w:abstractNumId w:val="21"/>
  </w:num>
  <w:num w:numId="26" w16cid:durableId="1971206995">
    <w:abstractNumId w:val="26"/>
  </w:num>
  <w:num w:numId="27" w16cid:durableId="1461024994">
    <w:abstractNumId w:val="17"/>
  </w:num>
  <w:num w:numId="28" w16cid:durableId="14120415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94"/>
    <w:rsid w:val="00065123"/>
    <w:rsid w:val="00082C1F"/>
    <w:rsid w:val="00084ACC"/>
    <w:rsid w:val="00184831"/>
    <w:rsid w:val="001B30B0"/>
    <w:rsid w:val="001F3F31"/>
    <w:rsid w:val="0032696D"/>
    <w:rsid w:val="00331FD9"/>
    <w:rsid w:val="003358D0"/>
    <w:rsid w:val="00367204"/>
    <w:rsid w:val="003909F1"/>
    <w:rsid w:val="003A5080"/>
    <w:rsid w:val="003E7976"/>
    <w:rsid w:val="00432200"/>
    <w:rsid w:val="00476C57"/>
    <w:rsid w:val="00484200"/>
    <w:rsid w:val="004B7676"/>
    <w:rsid w:val="004E108E"/>
    <w:rsid w:val="005446B5"/>
    <w:rsid w:val="00546B5C"/>
    <w:rsid w:val="005640A0"/>
    <w:rsid w:val="00565E87"/>
    <w:rsid w:val="005869BF"/>
    <w:rsid w:val="005A0EF1"/>
    <w:rsid w:val="00612C2E"/>
    <w:rsid w:val="00632C2C"/>
    <w:rsid w:val="00645252"/>
    <w:rsid w:val="00681623"/>
    <w:rsid w:val="00696448"/>
    <w:rsid w:val="006A357C"/>
    <w:rsid w:val="006B7819"/>
    <w:rsid w:val="006D3D74"/>
    <w:rsid w:val="007B21CC"/>
    <w:rsid w:val="007C05A4"/>
    <w:rsid w:val="007C60B5"/>
    <w:rsid w:val="007D57A8"/>
    <w:rsid w:val="007E537F"/>
    <w:rsid w:val="007E6C49"/>
    <w:rsid w:val="00830CA8"/>
    <w:rsid w:val="0083569A"/>
    <w:rsid w:val="008503B2"/>
    <w:rsid w:val="0086002D"/>
    <w:rsid w:val="008A0FC7"/>
    <w:rsid w:val="008F6076"/>
    <w:rsid w:val="009713DE"/>
    <w:rsid w:val="009A4C2F"/>
    <w:rsid w:val="009A6285"/>
    <w:rsid w:val="009D02F3"/>
    <w:rsid w:val="009D2D9A"/>
    <w:rsid w:val="009D33FE"/>
    <w:rsid w:val="00A53D94"/>
    <w:rsid w:val="00A868E3"/>
    <w:rsid w:val="00A9204E"/>
    <w:rsid w:val="00AA2732"/>
    <w:rsid w:val="00B53638"/>
    <w:rsid w:val="00BE1689"/>
    <w:rsid w:val="00C60964"/>
    <w:rsid w:val="00C81816"/>
    <w:rsid w:val="00CC372B"/>
    <w:rsid w:val="00CD4AB9"/>
    <w:rsid w:val="00CD6B53"/>
    <w:rsid w:val="00CF2D53"/>
    <w:rsid w:val="00D02E4A"/>
    <w:rsid w:val="00D16343"/>
    <w:rsid w:val="00D22D0B"/>
    <w:rsid w:val="00D45B5A"/>
    <w:rsid w:val="00DC38D6"/>
    <w:rsid w:val="00DC5388"/>
    <w:rsid w:val="00E057F5"/>
    <w:rsid w:val="00E7479A"/>
    <w:rsid w:val="00EB6504"/>
    <w:rsid w:val="00EC1461"/>
    <w:rsid w:val="00F25F9B"/>
    <w:rsid w:val="00F3289F"/>
    <w:rsid w:val="00F8288F"/>
    <w:rsid w:val="00F8671F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70868"/>
  <w15:chartTrackingRefBased/>
  <w15:docId w15:val="{AB3CF9C2-7126-4048-87C3-263B0D70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AppData\Local\Microsoft\Office\16.0\DTS\fr-FR%7b19D85180-1781-4C75-8B6E-23853DF7D692%7d\%7b2BA35D9D-77E1-4C7C-8FF6-5F853B6A4D8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{2BA35D9D-77E1-4C7C-8FF6-5F853B6A4D8B}tf02786999_win32.dotx</Template>
  <TotalTime>75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LONGLET</dc:creator>
  <cp:keywords/>
  <dc:description/>
  <cp:lastModifiedBy>Bruno LONGLET</cp:lastModifiedBy>
  <cp:revision>9</cp:revision>
  <dcterms:created xsi:type="dcterms:W3CDTF">2024-07-10T10:02:00Z</dcterms:created>
  <dcterms:modified xsi:type="dcterms:W3CDTF">2025-07-24T12:47:00Z</dcterms:modified>
</cp:coreProperties>
</file>